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50311" w14:textId="41C7F496" w:rsidR="00DE7020" w:rsidRDefault="00DE7020" w:rsidP="00371AFC">
      <w:r>
        <w:rPr>
          <w:noProof/>
          <w:lang w:eastAsia="en-US"/>
        </w:rPr>
        <w:drawing>
          <wp:inline distT="0" distB="0" distL="0" distR="0" wp14:anchorId="764BA6B1" wp14:editId="672E7A67">
            <wp:extent cx="1252770" cy="445023"/>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7">
                      <a:extLst>
                        <a:ext uri="{28A0092B-C50C-407E-A947-70E740481C1C}">
                          <a14:useLocalDpi xmlns:a14="http://schemas.microsoft.com/office/drawing/2010/main" val="0"/>
                        </a:ext>
                      </a:extLst>
                    </a:blip>
                    <a:stretch>
                      <a:fillRect/>
                    </a:stretch>
                  </pic:blipFill>
                  <pic:spPr>
                    <a:xfrm>
                      <a:off x="0" y="0"/>
                      <a:ext cx="1252770" cy="445023"/>
                    </a:xfrm>
                    <a:prstGeom prst="rect">
                      <a:avLst/>
                    </a:prstGeom>
                  </pic:spPr>
                </pic:pic>
              </a:graphicData>
            </a:graphic>
          </wp:inline>
        </w:drawing>
      </w:r>
      <w:r>
        <w:br/>
      </w:r>
    </w:p>
    <w:p w14:paraId="72C746C0" w14:textId="7D1AC13E" w:rsidR="00371AFC" w:rsidRDefault="002F1A59" w:rsidP="00371AFC">
      <w:r w:rsidRPr="00371AFC">
        <w:rPr>
          <w:noProof/>
          <w:lang w:eastAsia="en-US"/>
        </w:rPr>
        <w:drawing>
          <wp:inline distT="0" distB="0" distL="0" distR="0" wp14:anchorId="3824A346" wp14:editId="088AB373">
            <wp:extent cx="5943600" cy="636815"/>
            <wp:effectExtent l="0" t="0" r="0" b="0"/>
            <wp:docPr id="1" name="Picture 1" descr="Macintosh HD:Users:matt:Work:MIX:Hackathon:CIPD HR:Management Hack Templat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t:Work:MIX:Hackathon:CIPD HR:Management Hack Template:tit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824" cy="637160"/>
                    </a:xfrm>
                    <a:prstGeom prst="rect">
                      <a:avLst/>
                    </a:prstGeom>
                    <a:noFill/>
                    <a:ln>
                      <a:noFill/>
                    </a:ln>
                  </pic:spPr>
                </pic:pic>
              </a:graphicData>
            </a:graphic>
          </wp:inline>
        </w:drawing>
      </w:r>
    </w:p>
    <w:p w14:paraId="767A02BD" w14:textId="77777777" w:rsidR="00DE7020" w:rsidRDefault="00DE7020" w:rsidP="00371AFC"/>
    <w:p w14:paraId="1721E344" w14:textId="77777777" w:rsidR="00A75484" w:rsidRPr="00A75484" w:rsidRDefault="00A75484" w:rsidP="00371AFC">
      <w:pPr>
        <w:pStyle w:val="Title"/>
      </w:pPr>
      <w:r w:rsidRPr="00A75484">
        <w:t>TITLE:</w:t>
      </w:r>
    </w:p>
    <w:p w14:paraId="0A187868" w14:textId="77777777" w:rsidR="00A624D7" w:rsidRPr="00A75484" w:rsidRDefault="00A624D7" w:rsidP="00371AFC">
      <w:pPr>
        <w:ind w:left="360"/>
        <w:rPr>
          <w:b/>
        </w:rPr>
      </w:pPr>
      <w:r w:rsidRPr="00A75484">
        <w:t>Give your hack a short title—preferably one that reflects the essence of the innovation you’re advocating.</w:t>
      </w:r>
    </w:p>
    <w:p w14:paraId="67CFD2F2" w14:textId="77777777" w:rsidR="00A624D7" w:rsidRPr="00A75484" w:rsidRDefault="00A624D7" w:rsidP="00371AFC"/>
    <w:p w14:paraId="2ADC6B5A" w14:textId="77777777" w:rsidR="00A75484" w:rsidRPr="00A75484" w:rsidRDefault="00A75484" w:rsidP="00371AFC">
      <w:pPr>
        <w:pStyle w:val="Title"/>
      </w:pPr>
      <w:r w:rsidRPr="00A75484">
        <w:t>SUMMARY:</w:t>
      </w:r>
    </w:p>
    <w:p w14:paraId="650F2293" w14:textId="77777777" w:rsidR="00A624D7" w:rsidRPr="00A75484" w:rsidRDefault="00A624D7" w:rsidP="00371AFC">
      <w:pPr>
        <w:ind w:left="360"/>
      </w:pPr>
      <w:r w:rsidRPr="00A75484">
        <w:t>Describe your hack in 50 words or less, emphasizing the key feature(s) that make it new or distinctive.</w:t>
      </w:r>
    </w:p>
    <w:p w14:paraId="10AE5B2A" w14:textId="77777777" w:rsidR="00A624D7" w:rsidRPr="00A75484" w:rsidRDefault="00A624D7" w:rsidP="00371AFC"/>
    <w:p w14:paraId="0BEC141B" w14:textId="77777777" w:rsidR="00A75484" w:rsidRPr="00A75484" w:rsidRDefault="00A75484" w:rsidP="00371AFC">
      <w:pPr>
        <w:pStyle w:val="Title"/>
      </w:pPr>
      <w:r w:rsidRPr="00A75484">
        <w:t>PROBLEM:</w:t>
      </w:r>
    </w:p>
    <w:p w14:paraId="7ACC0BF9" w14:textId="77777777" w:rsidR="00A624D7" w:rsidRPr="00A75484" w:rsidRDefault="00A624D7" w:rsidP="00371AFC">
      <w:pPr>
        <w:ind w:left="360"/>
      </w:pPr>
      <w:r w:rsidRPr="00A75484">
        <w:t>What specific problem(s) is your hack designed to overcome? Why do you believe this is an important problem to address?</w:t>
      </w:r>
    </w:p>
    <w:p w14:paraId="00F44A32" w14:textId="77777777" w:rsidR="00A624D7" w:rsidRPr="00A75484" w:rsidRDefault="00A624D7" w:rsidP="00371AFC"/>
    <w:p w14:paraId="36CF01A8" w14:textId="77777777" w:rsidR="00A75484" w:rsidRPr="00A75484" w:rsidRDefault="00A75484" w:rsidP="00371AFC">
      <w:pPr>
        <w:pStyle w:val="Title"/>
      </w:pPr>
      <w:r w:rsidRPr="00A75484">
        <w:t>SOLUTION:</w:t>
      </w:r>
    </w:p>
    <w:p w14:paraId="3E7F6B4A" w14:textId="77777777" w:rsidR="00A75484" w:rsidRPr="00A75484" w:rsidRDefault="00A624D7" w:rsidP="00371AFC">
      <w:pPr>
        <w:ind w:left="360"/>
      </w:pPr>
      <w:r w:rsidRPr="00A75484">
        <w:t>What are the core components of your solution and how are they interrelated?  (Provide as much detail as possible). What, exactly, are you proposing needs to change in traditional HR practices or processes?</w:t>
      </w:r>
    </w:p>
    <w:p w14:paraId="3943D258" w14:textId="77777777" w:rsidR="00A75484" w:rsidRPr="00A75484" w:rsidRDefault="00A75484" w:rsidP="00371AFC"/>
    <w:p w14:paraId="79E95959" w14:textId="77777777" w:rsidR="00A75484" w:rsidRPr="00A75484" w:rsidRDefault="00A75484" w:rsidP="00371AFC">
      <w:pPr>
        <w:pStyle w:val="Title"/>
      </w:pPr>
      <w:r w:rsidRPr="00A75484">
        <w:t>PRACTICAL IMPACT:</w:t>
      </w:r>
    </w:p>
    <w:p w14:paraId="0815B44E" w14:textId="6D6C5348" w:rsidR="00A75484" w:rsidRPr="00A75484" w:rsidRDefault="00A624D7" w:rsidP="00371AFC">
      <w:pPr>
        <w:ind w:left="360"/>
      </w:pPr>
      <w:r w:rsidRPr="00A75484">
        <w:t>Try to describe how your hack might work in practice—how would it change a</w:t>
      </w:r>
      <w:r w:rsidR="00DE7020">
        <w:t>ttitudes, actions and outcomes?</w:t>
      </w:r>
      <w:r w:rsidRPr="00A75484">
        <w:t xml:space="preserve"> (Paint us a picture). In other words, how would it actually address the problem you described above?</w:t>
      </w:r>
    </w:p>
    <w:p w14:paraId="43B2C94F" w14:textId="77777777" w:rsidR="00A75484" w:rsidRPr="00A75484" w:rsidRDefault="00A75484" w:rsidP="00371AFC"/>
    <w:p w14:paraId="3CE1C5A6" w14:textId="77777777" w:rsidR="00A75484" w:rsidRPr="00A75484" w:rsidRDefault="00A75484" w:rsidP="00371AFC">
      <w:pPr>
        <w:pStyle w:val="Title"/>
      </w:pPr>
      <w:r w:rsidRPr="00A75484">
        <w:t>CHALLENGES:</w:t>
      </w:r>
    </w:p>
    <w:p w14:paraId="3C684500" w14:textId="77777777" w:rsidR="00A75484" w:rsidRPr="00A75484" w:rsidRDefault="00A624D7" w:rsidP="00371AFC">
      <w:pPr>
        <w:ind w:left="360"/>
      </w:pPr>
      <w:r w:rsidRPr="00A75484">
        <w:t xml:space="preserve">What practical problems would organizations face in implementing this hack?  What suggestions do you have (if any) for how they might overcome these challenges? </w:t>
      </w:r>
    </w:p>
    <w:p w14:paraId="072BE6B9" w14:textId="77777777" w:rsidR="00A75484" w:rsidRPr="00A75484" w:rsidRDefault="00A75484" w:rsidP="00371AFC"/>
    <w:p w14:paraId="3A3EF2E4" w14:textId="77777777" w:rsidR="00A75484" w:rsidRPr="00A75484" w:rsidRDefault="00A624D7" w:rsidP="00371AFC">
      <w:pPr>
        <w:pStyle w:val="Title"/>
      </w:pPr>
      <w:r w:rsidRPr="00A75484">
        <w:t>FIRST STEPS:</w:t>
      </w:r>
    </w:p>
    <w:p w14:paraId="1BF8EAB3" w14:textId="77EBAA83" w:rsidR="00A624D7" w:rsidRPr="00A75484" w:rsidRDefault="00A624D7" w:rsidP="00371AFC">
      <w:pPr>
        <w:ind w:left="360"/>
      </w:pPr>
      <w:r w:rsidRPr="00A75484">
        <w:t>If an organization wanted to test your hack, what would it need to do fir</w:t>
      </w:r>
      <w:r w:rsidR="00CF7C6C">
        <w:t>st?  How might it run a quick and simple</w:t>
      </w:r>
      <w:bookmarkStart w:id="0" w:name="_GoBack"/>
      <w:bookmarkEnd w:id="0"/>
      <w:r w:rsidRPr="00A75484">
        <w:t xml:space="preserve"> experiment or develop a prototype that…</w:t>
      </w:r>
    </w:p>
    <w:p w14:paraId="37508EA6" w14:textId="77777777" w:rsidR="00A624D7" w:rsidRPr="00696566" w:rsidRDefault="00A624D7" w:rsidP="00371AFC">
      <w:pPr>
        <w:pStyle w:val="ListParagraph"/>
        <w:ind w:left="1080"/>
        <w:rPr>
          <w:color w:val="auto"/>
        </w:rPr>
      </w:pPr>
      <w:r w:rsidRPr="00696566">
        <w:rPr>
          <w:color w:val="auto"/>
        </w:rPr>
        <w:t>Can be started in 30 days and yield initial results in 90 days?</w:t>
      </w:r>
    </w:p>
    <w:p w14:paraId="287D43EF" w14:textId="77777777" w:rsidR="00A624D7" w:rsidRPr="00696566" w:rsidRDefault="00A624D7" w:rsidP="00371AFC">
      <w:pPr>
        <w:pStyle w:val="ListParagraph"/>
        <w:ind w:left="1080"/>
        <w:rPr>
          <w:color w:val="auto"/>
        </w:rPr>
      </w:pPr>
      <w:r w:rsidRPr="00696566">
        <w:rPr>
          <w:color w:val="auto"/>
        </w:rPr>
        <w:t>Relies on volunteers rather than conscripts?</w:t>
      </w:r>
    </w:p>
    <w:p w14:paraId="68A3E231" w14:textId="77777777" w:rsidR="00A624D7" w:rsidRPr="00696566" w:rsidRDefault="00A624D7" w:rsidP="00371AFC">
      <w:pPr>
        <w:pStyle w:val="ListParagraph"/>
        <w:ind w:left="1080"/>
        <w:rPr>
          <w:color w:val="auto"/>
        </w:rPr>
      </w:pPr>
      <w:r w:rsidRPr="00696566">
        <w:rPr>
          <w:color w:val="auto"/>
        </w:rPr>
        <w:t>Doesn’t require multiple levels of approvals?</w:t>
      </w:r>
    </w:p>
    <w:p w14:paraId="661B9B74" w14:textId="336D3A26" w:rsidR="00371AFC" w:rsidRPr="00696566" w:rsidRDefault="00A624D7" w:rsidP="00371AFC">
      <w:pPr>
        <w:pStyle w:val="ListParagraph"/>
        <w:ind w:left="1080"/>
        <w:rPr>
          <w:color w:val="auto"/>
        </w:rPr>
      </w:pPr>
      <w:r w:rsidRPr="00696566">
        <w:rPr>
          <w:color w:val="auto"/>
        </w:rPr>
        <w:t>Is feasible within existing budget constraints?</w:t>
      </w:r>
    </w:p>
    <w:sectPr w:rsidR="00371AFC" w:rsidRPr="00696566" w:rsidSect="00DE7020">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19E53FE"/>
    <w:lvl w:ilvl="0" w:tplc="C8B43800">
      <w:start w:val="1"/>
      <w:numFmt w:val="decimal"/>
      <w:pStyle w:val="Title"/>
      <w:lvlText w:val="%1"/>
      <w:lvlJc w:val="left"/>
      <w:pPr>
        <w:ind w:left="720" w:hanging="360"/>
      </w:pPr>
      <w:rPr>
        <w:rFonts w:hint="default"/>
        <w:b/>
        <w:color w:val="1B3968"/>
        <w:sz w:val="3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CDFE32DA"/>
    <w:lvl w:ilvl="0" w:tplc="00000259">
      <w:start w:val="1"/>
      <w:numFmt w:val="decimal"/>
      <w:lvlText w:val="%1."/>
      <w:lvlJc w:val="left"/>
      <w:pPr>
        <w:ind w:left="720" w:hanging="360"/>
      </w:pPr>
    </w:lvl>
    <w:lvl w:ilvl="1" w:tplc="4F946E52">
      <w:start w:val="1"/>
      <w:numFmt w:val="lowerLetter"/>
      <w:pStyle w:val="ListParagraph"/>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CF95C1C"/>
    <w:multiLevelType w:val="multilevel"/>
    <w:tmpl w:val="81C00B7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0BD6544"/>
    <w:multiLevelType w:val="multilevel"/>
    <w:tmpl w:val="10561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EB610D"/>
    <w:multiLevelType w:val="hybridMultilevel"/>
    <w:tmpl w:val="E4F8A5A0"/>
    <w:lvl w:ilvl="0" w:tplc="46FA4AE2">
      <w:start w:val="2"/>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201883"/>
    <w:multiLevelType w:val="multilevel"/>
    <w:tmpl w:val="AC164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35414BB"/>
    <w:multiLevelType w:val="multilevel"/>
    <w:tmpl w:val="0E1CC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1033AF"/>
    <w:multiLevelType w:val="hybridMultilevel"/>
    <w:tmpl w:val="07300230"/>
    <w:lvl w:ilvl="0" w:tplc="0409000F">
      <w:start w:val="1"/>
      <w:numFmt w:val="decimal"/>
      <w:lvlText w:val="%1."/>
      <w:lvlJc w:val="left"/>
      <w:pPr>
        <w:ind w:left="720" w:hanging="360"/>
      </w:pPr>
    </w:lvl>
    <w:lvl w:ilvl="1" w:tplc="1BB8DC4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37F4A"/>
    <w:multiLevelType w:val="multilevel"/>
    <w:tmpl w:val="14A436B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C13069E"/>
    <w:multiLevelType w:val="hybridMultilevel"/>
    <w:tmpl w:val="1D7A446C"/>
    <w:lvl w:ilvl="0" w:tplc="4AB68F0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35075"/>
    <w:multiLevelType w:val="hybridMultilevel"/>
    <w:tmpl w:val="B2E0BE78"/>
    <w:lvl w:ilvl="0" w:tplc="D1C4D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14A2F"/>
    <w:multiLevelType w:val="multilevel"/>
    <w:tmpl w:val="D062F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7007C9"/>
    <w:multiLevelType w:val="hybridMultilevel"/>
    <w:tmpl w:val="98B846A8"/>
    <w:lvl w:ilvl="0" w:tplc="0409000F">
      <w:start w:val="1"/>
      <w:numFmt w:val="decimal"/>
      <w:lvlText w:val="%1."/>
      <w:lvlJc w:val="left"/>
      <w:pPr>
        <w:ind w:left="720" w:hanging="360"/>
      </w:pPr>
    </w:lvl>
    <w:lvl w:ilvl="1" w:tplc="E41EE618">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F7EBD"/>
    <w:multiLevelType w:val="multilevel"/>
    <w:tmpl w:val="934A0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BEF6CD7"/>
    <w:multiLevelType w:val="hybridMultilevel"/>
    <w:tmpl w:val="A88A57B4"/>
    <w:lvl w:ilvl="0" w:tplc="F38A9678">
      <w:start w:val="1"/>
      <w:numFmt w:val="bullet"/>
      <w:lvlText w:val="▪"/>
      <w:lvlJc w:val="left"/>
      <w:pPr>
        <w:tabs>
          <w:tab w:val="num" w:pos="720"/>
        </w:tabs>
        <w:ind w:left="720" w:hanging="360"/>
      </w:pPr>
      <w:rPr>
        <w:rFonts w:ascii="Arial" w:hAnsi="Arial" w:hint="default"/>
      </w:rPr>
    </w:lvl>
    <w:lvl w:ilvl="1" w:tplc="F8462906">
      <w:start w:val="1"/>
      <w:numFmt w:val="bullet"/>
      <w:lvlText w:val="▪"/>
      <w:lvlJc w:val="left"/>
      <w:pPr>
        <w:tabs>
          <w:tab w:val="num" w:pos="1440"/>
        </w:tabs>
        <w:ind w:left="1440" w:hanging="360"/>
      </w:pPr>
      <w:rPr>
        <w:rFonts w:ascii="Arial" w:hAnsi="Arial" w:hint="default"/>
      </w:rPr>
    </w:lvl>
    <w:lvl w:ilvl="2" w:tplc="3BD49EA6">
      <w:start w:val="1"/>
      <w:numFmt w:val="bullet"/>
      <w:lvlText w:val="▪"/>
      <w:lvlJc w:val="left"/>
      <w:pPr>
        <w:tabs>
          <w:tab w:val="num" w:pos="2160"/>
        </w:tabs>
        <w:ind w:left="2160" w:hanging="360"/>
      </w:pPr>
      <w:rPr>
        <w:rFonts w:ascii="Arial" w:hAnsi="Arial" w:hint="default"/>
      </w:rPr>
    </w:lvl>
    <w:lvl w:ilvl="3" w:tplc="E1D44718">
      <w:numFmt w:val="bullet"/>
      <w:lvlText w:val="–"/>
      <w:lvlJc w:val="left"/>
      <w:pPr>
        <w:tabs>
          <w:tab w:val="num" w:pos="2880"/>
        </w:tabs>
        <w:ind w:left="2880" w:hanging="360"/>
      </w:pPr>
      <w:rPr>
        <w:rFonts w:ascii="Arial" w:hAnsi="Arial" w:hint="default"/>
      </w:rPr>
    </w:lvl>
    <w:lvl w:ilvl="4" w:tplc="D54A3126" w:tentative="1">
      <w:start w:val="1"/>
      <w:numFmt w:val="bullet"/>
      <w:lvlText w:val="▪"/>
      <w:lvlJc w:val="left"/>
      <w:pPr>
        <w:tabs>
          <w:tab w:val="num" w:pos="3600"/>
        </w:tabs>
        <w:ind w:left="3600" w:hanging="360"/>
      </w:pPr>
      <w:rPr>
        <w:rFonts w:ascii="Arial" w:hAnsi="Arial" w:hint="default"/>
      </w:rPr>
    </w:lvl>
    <w:lvl w:ilvl="5" w:tplc="D2823B80" w:tentative="1">
      <w:start w:val="1"/>
      <w:numFmt w:val="bullet"/>
      <w:lvlText w:val="▪"/>
      <w:lvlJc w:val="left"/>
      <w:pPr>
        <w:tabs>
          <w:tab w:val="num" w:pos="4320"/>
        </w:tabs>
        <w:ind w:left="4320" w:hanging="360"/>
      </w:pPr>
      <w:rPr>
        <w:rFonts w:ascii="Arial" w:hAnsi="Arial" w:hint="default"/>
      </w:rPr>
    </w:lvl>
    <w:lvl w:ilvl="6" w:tplc="29C0186C" w:tentative="1">
      <w:start w:val="1"/>
      <w:numFmt w:val="bullet"/>
      <w:lvlText w:val="▪"/>
      <w:lvlJc w:val="left"/>
      <w:pPr>
        <w:tabs>
          <w:tab w:val="num" w:pos="5040"/>
        </w:tabs>
        <w:ind w:left="5040" w:hanging="360"/>
      </w:pPr>
      <w:rPr>
        <w:rFonts w:ascii="Arial" w:hAnsi="Arial" w:hint="default"/>
      </w:rPr>
    </w:lvl>
    <w:lvl w:ilvl="7" w:tplc="354C3650" w:tentative="1">
      <w:start w:val="1"/>
      <w:numFmt w:val="bullet"/>
      <w:lvlText w:val="▪"/>
      <w:lvlJc w:val="left"/>
      <w:pPr>
        <w:tabs>
          <w:tab w:val="num" w:pos="5760"/>
        </w:tabs>
        <w:ind w:left="5760" w:hanging="360"/>
      </w:pPr>
      <w:rPr>
        <w:rFonts w:ascii="Arial" w:hAnsi="Arial" w:hint="default"/>
      </w:rPr>
    </w:lvl>
    <w:lvl w:ilvl="8" w:tplc="2B445F3E" w:tentative="1">
      <w:start w:val="1"/>
      <w:numFmt w:val="bullet"/>
      <w:lvlText w:val="▪"/>
      <w:lvlJc w:val="left"/>
      <w:pPr>
        <w:tabs>
          <w:tab w:val="num" w:pos="6480"/>
        </w:tabs>
        <w:ind w:left="6480" w:hanging="360"/>
      </w:pPr>
      <w:rPr>
        <w:rFonts w:ascii="Arial" w:hAnsi="Arial" w:hint="default"/>
      </w:rPr>
    </w:lvl>
  </w:abstractNum>
  <w:abstractNum w:abstractNumId="20">
    <w:nsid w:val="4F3970BE"/>
    <w:multiLevelType w:val="hybridMultilevel"/>
    <w:tmpl w:val="AC164F5E"/>
    <w:lvl w:ilvl="0" w:tplc="2F86840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D16B4"/>
    <w:multiLevelType w:val="multilevel"/>
    <w:tmpl w:val="E30AAB2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12079CF"/>
    <w:multiLevelType w:val="multilevel"/>
    <w:tmpl w:val="D062F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D663CB"/>
    <w:multiLevelType w:val="multilevel"/>
    <w:tmpl w:val="D062F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6525C62"/>
    <w:multiLevelType w:val="multilevel"/>
    <w:tmpl w:val="AC164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753595"/>
    <w:multiLevelType w:val="multilevel"/>
    <w:tmpl w:val="D062F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0C724F"/>
    <w:multiLevelType w:val="multilevel"/>
    <w:tmpl w:val="64FE041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63D7188"/>
    <w:multiLevelType w:val="multilevel"/>
    <w:tmpl w:val="81C00B7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1FA5FDD"/>
    <w:multiLevelType w:val="multilevel"/>
    <w:tmpl w:val="E30AAB2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3C21928"/>
    <w:multiLevelType w:val="multilevel"/>
    <w:tmpl w:val="D8D8656A"/>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3CC2085"/>
    <w:multiLevelType w:val="multilevel"/>
    <w:tmpl w:val="D062F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C494A52"/>
    <w:multiLevelType w:val="multilevel"/>
    <w:tmpl w:val="E30AAB2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D6A17DF"/>
    <w:multiLevelType w:val="hybridMultilevel"/>
    <w:tmpl w:val="10561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11706"/>
    <w:multiLevelType w:val="multilevel"/>
    <w:tmpl w:val="10561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1"/>
  </w:num>
  <w:num w:numId="3">
    <w:abstractNumId w:val="32"/>
  </w:num>
  <w:num w:numId="4">
    <w:abstractNumId w:val="8"/>
  </w:num>
  <w:num w:numId="5">
    <w:abstractNumId w:val="15"/>
  </w:num>
  <w:num w:numId="6">
    <w:abstractNumId w:val="33"/>
  </w:num>
  <w:num w:numId="7">
    <w:abstractNumId w:val="31"/>
  </w:num>
  <w:num w:numId="8">
    <w:abstractNumId w:val="28"/>
  </w:num>
  <w:num w:numId="9">
    <w:abstractNumId w:val="26"/>
  </w:num>
  <w:num w:numId="10">
    <w:abstractNumId w:val="21"/>
  </w:num>
  <w:num w:numId="11">
    <w:abstractNumId w:val="13"/>
  </w:num>
  <w:num w:numId="12">
    <w:abstractNumId w:val="18"/>
  </w:num>
  <w:num w:numId="13">
    <w:abstractNumId w:val="27"/>
  </w:num>
  <w:num w:numId="14">
    <w:abstractNumId w:val="7"/>
  </w:num>
  <w:num w:numId="15">
    <w:abstractNumId w:val="29"/>
  </w:num>
  <w:num w:numId="16">
    <w:abstractNumId w:val="23"/>
  </w:num>
  <w:num w:numId="17">
    <w:abstractNumId w:val="12"/>
  </w:num>
  <w:num w:numId="18">
    <w:abstractNumId w:val="16"/>
  </w:num>
  <w:num w:numId="19">
    <w:abstractNumId w:val="14"/>
  </w:num>
  <w:num w:numId="20">
    <w:abstractNumId w:val="25"/>
  </w:num>
  <w:num w:numId="21">
    <w:abstractNumId w:val="10"/>
  </w:num>
  <w:num w:numId="22">
    <w:abstractNumId w:val="9"/>
  </w:num>
  <w:num w:numId="23">
    <w:abstractNumId w:val="30"/>
  </w:num>
  <w:num w:numId="24">
    <w:abstractNumId w:val="17"/>
  </w:num>
  <w:num w:numId="25">
    <w:abstractNumId w:val="22"/>
  </w:num>
  <w:num w:numId="26">
    <w:abstractNumId w:val="24"/>
  </w:num>
  <w:num w:numId="27">
    <w:abstractNumId w:val="19"/>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22"/>
    <w:rsid w:val="000C0F6C"/>
    <w:rsid w:val="000C58CD"/>
    <w:rsid w:val="000E5522"/>
    <w:rsid w:val="001E712F"/>
    <w:rsid w:val="001F4310"/>
    <w:rsid w:val="00240570"/>
    <w:rsid w:val="00267ABA"/>
    <w:rsid w:val="002D031A"/>
    <w:rsid w:val="002E257E"/>
    <w:rsid w:val="002F1A59"/>
    <w:rsid w:val="00363532"/>
    <w:rsid w:val="00371AFC"/>
    <w:rsid w:val="003B3F43"/>
    <w:rsid w:val="00452603"/>
    <w:rsid w:val="004F7800"/>
    <w:rsid w:val="00536B90"/>
    <w:rsid w:val="00542219"/>
    <w:rsid w:val="005733FE"/>
    <w:rsid w:val="005C0B39"/>
    <w:rsid w:val="006625BA"/>
    <w:rsid w:val="00696566"/>
    <w:rsid w:val="006D6300"/>
    <w:rsid w:val="00731880"/>
    <w:rsid w:val="00794C3F"/>
    <w:rsid w:val="008353A3"/>
    <w:rsid w:val="008500D4"/>
    <w:rsid w:val="00960AAF"/>
    <w:rsid w:val="0098516F"/>
    <w:rsid w:val="009A5C1A"/>
    <w:rsid w:val="009A67D3"/>
    <w:rsid w:val="00A612DC"/>
    <w:rsid w:val="00A624D7"/>
    <w:rsid w:val="00A75484"/>
    <w:rsid w:val="00AB73FC"/>
    <w:rsid w:val="00B16A39"/>
    <w:rsid w:val="00B43140"/>
    <w:rsid w:val="00BA0537"/>
    <w:rsid w:val="00C40CA0"/>
    <w:rsid w:val="00CB6EB2"/>
    <w:rsid w:val="00CD57E2"/>
    <w:rsid w:val="00CF7C6C"/>
    <w:rsid w:val="00D17524"/>
    <w:rsid w:val="00D63422"/>
    <w:rsid w:val="00DE7020"/>
    <w:rsid w:val="00E5008F"/>
    <w:rsid w:val="00F022C9"/>
    <w:rsid w:val="00F65E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76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66"/>
    <w:pPr>
      <w:spacing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AFC"/>
    <w:pPr>
      <w:widowControl w:val="0"/>
      <w:numPr>
        <w:ilvl w:val="1"/>
        <w:numId w:val="34"/>
      </w:numPr>
      <w:autoSpaceDE w:val="0"/>
      <w:autoSpaceDN w:val="0"/>
      <w:adjustRightInd w:val="0"/>
      <w:ind w:left="720"/>
    </w:pPr>
    <w:rPr>
      <w:rFonts w:cs="Arial"/>
      <w:color w:val="404040" w:themeColor="text1" w:themeTint="BF"/>
    </w:rPr>
  </w:style>
  <w:style w:type="paragraph" w:styleId="Title">
    <w:name w:val="Title"/>
    <w:basedOn w:val="Normal"/>
    <w:link w:val="TitleChar"/>
    <w:qFormat/>
    <w:rsid w:val="00A75484"/>
    <w:pPr>
      <w:widowControl w:val="0"/>
      <w:numPr>
        <w:numId w:val="28"/>
      </w:numPr>
      <w:autoSpaceDE w:val="0"/>
      <w:autoSpaceDN w:val="0"/>
      <w:adjustRightInd w:val="0"/>
      <w:ind w:left="360"/>
    </w:pPr>
    <w:rPr>
      <w:rFonts w:cs="Arial"/>
      <w:b/>
      <w:color w:val="1B3968"/>
      <w:sz w:val="32"/>
      <w:szCs w:val="32"/>
    </w:rPr>
  </w:style>
  <w:style w:type="character" w:customStyle="1" w:styleId="TitleChar">
    <w:name w:val="Title Char"/>
    <w:basedOn w:val="DefaultParagraphFont"/>
    <w:link w:val="Title"/>
    <w:rsid w:val="00A75484"/>
    <w:rPr>
      <w:rFonts w:ascii="Arial" w:hAnsi="Arial" w:cs="Arial"/>
      <w:b/>
      <w:color w:val="1B3968"/>
      <w:sz w:val="32"/>
      <w:szCs w:val="32"/>
    </w:rPr>
  </w:style>
  <w:style w:type="paragraph" w:styleId="BalloonText">
    <w:name w:val="Balloon Text"/>
    <w:basedOn w:val="Normal"/>
    <w:link w:val="BalloonTextChar"/>
    <w:uiPriority w:val="99"/>
    <w:semiHidden/>
    <w:unhideWhenUsed/>
    <w:rsid w:val="002F1A59"/>
    <w:rPr>
      <w:rFonts w:ascii="Lucida Grande" w:hAnsi="Lucida Grande"/>
      <w:sz w:val="18"/>
      <w:szCs w:val="18"/>
    </w:rPr>
  </w:style>
  <w:style w:type="character" w:customStyle="1" w:styleId="BalloonTextChar">
    <w:name w:val="Balloon Text Char"/>
    <w:basedOn w:val="DefaultParagraphFont"/>
    <w:link w:val="BalloonText"/>
    <w:uiPriority w:val="99"/>
    <w:semiHidden/>
    <w:rsid w:val="002F1A5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66"/>
    <w:pPr>
      <w:spacing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AFC"/>
    <w:pPr>
      <w:widowControl w:val="0"/>
      <w:numPr>
        <w:ilvl w:val="1"/>
        <w:numId w:val="34"/>
      </w:numPr>
      <w:autoSpaceDE w:val="0"/>
      <w:autoSpaceDN w:val="0"/>
      <w:adjustRightInd w:val="0"/>
      <w:ind w:left="720"/>
    </w:pPr>
    <w:rPr>
      <w:rFonts w:cs="Arial"/>
      <w:color w:val="404040" w:themeColor="text1" w:themeTint="BF"/>
    </w:rPr>
  </w:style>
  <w:style w:type="paragraph" w:styleId="Title">
    <w:name w:val="Title"/>
    <w:basedOn w:val="Normal"/>
    <w:link w:val="TitleChar"/>
    <w:qFormat/>
    <w:rsid w:val="00A75484"/>
    <w:pPr>
      <w:widowControl w:val="0"/>
      <w:numPr>
        <w:numId w:val="28"/>
      </w:numPr>
      <w:autoSpaceDE w:val="0"/>
      <w:autoSpaceDN w:val="0"/>
      <w:adjustRightInd w:val="0"/>
      <w:ind w:left="360"/>
    </w:pPr>
    <w:rPr>
      <w:rFonts w:cs="Arial"/>
      <w:b/>
      <w:color w:val="1B3968"/>
      <w:sz w:val="32"/>
      <w:szCs w:val="32"/>
    </w:rPr>
  </w:style>
  <w:style w:type="character" w:customStyle="1" w:styleId="TitleChar">
    <w:name w:val="Title Char"/>
    <w:basedOn w:val="DefaultParagraphFont"/>
    <w:link w:val="Title"/>
    <w:rsid w:val="00A75484"/>
    <w:rPr>
      <w:rFonts w:ascii="Arial" w:hAnsi="Arial" w:cs="Arial"/>
      <w:b/>
      <w:color w:val="1B3968"/>
      <w:sz w:val="32"/>
      <w:szCs w:val="32"/>
    </w:rPr>
  </w:style>
  <w:style w:type="paragraph" w:styleId="BalloonText">
    <w:name w:val="Balloon Text"/>
    <w:basedOn w:val="Normal"/>
    <w:link w:val="BalloonTextChar"/>
    <w:uiPriority w:val="99"/>
    <w:semiHidden/>
    <w:unhideWhenUsed/>
    <w:rsid w:val="002F1A59"/>
    <w:rPr>
      <w:rFonts w:ascii="Lucida Grande" w:hAnsi="Lucida Grande"/>
      <w:sz w:val="18"/>
      <w:szCs w:val="18"/>
    </w:rPr>
  </w:style>
  <w:style w:type="character" w:customStyle="1" w:styleId="BalloonTextChar">
    <w:name w:val="Balloon Text Char"/>
    <w:basedOn w:val="DefaultParagraphFont"/>
    <w:link w:val="BalloonText"/>
    <w:uiPriority w:val="99"/>
    <w:semiHidden/>
    <w:rsid w:val="002F1A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2013">
      <w:bodyDiv w:val="1"/>
      <w:marLeft w:val="0"/>
      <w:marRight w:val="0"/>
      <w:marTop w:val="0"/>
      <w:marBottom w:val="0"/>
      <w:divBdr>
        <w:top w:val="none" w:sz="0" w:space="0" w:color="auto"/>
        <w:left w:val="none" w:sz="0" w:space="0" w:color="auto"/>
        <w:bottom w:val="none" w:sz="0" w:space="0" w:color="auto"/>
        <w:right w:val="none" w:sz="0" w:space="0" w:color="auto"/>
      </w:divBdr>
      <w:divsChild>
        <w:div w:id="14501819">
          <w:marLeft w:val="360"/>
          <w:marRight w:val="0"/>
          <w:marTop w:val="432"/>
          <w:marBottom w:val="0"/>
          <w:divBdr>
            <w:top w:val="none" w:sz="0" w:space="0" w:color="auto"/>
            <w:left w:val="none" w:sz="0" w:space="0" w:color="auto"/>
            <w:bottom w:val="none" w:sz="0" w:space="0" w:color="auto"/>
            <w:right w:val="none" w:sz="0" w:space="0" w:color="auto"/>
          </w:divBdr>
        </w:div>
        <w:div w:id="1469932472">
          <w:marLeft w:val="360"/>
          <w:marRight w:val="0"/>
          <w:marTop w:val="432"/>
          <w:marBottom w:val="0"/>
          <w:divBdr>
            <w:top w:val="none" w:sz="0" w:space="0" w:color="auto"/>
            <w:left w:val="none" w:sz="0" w:space="0" w:color="auto"/>
            <w:bottom w:val="none" w:sz="0" w:space="0" w:color="auto"/>
            <w:right w:val="none" w:sz="0" w:space="0" w:color="auto"/>
          </w:divBdr>
        </w:div>
        <w:div w:id="212739305">
          <w:marLeft w:val="360"/>
          <w:marRight w:val="0"/>
          <w:marTop w:val="432"/>
          <w:marBottom w:val="0"/>
          <w:divBdr>
            <w:top w:val="none" w:sz="0" w:space="0" w:color="auto"/>
            <w:left w:val="none" w:sz="0" w:space="0" w:color="auto"/>
            <w:bottom w:val="none" w:sz="0" w:space="0" w:color="auto"/>
            <w:right w:val="none" w:sz="0" w:space="0" w:color="auto"/>
          </w:divBdr>
        </w:div>
        <w:div w:id="100495593">
          <w:marLeft w:val="360"/>
          <w:marRight w:val="0"/>
          <w:marTop w:val="432"/>
          <w:marBottom w:val="0"/>
          <w:divBdr>
            <w:top w:val="none" w:sz="0" w:space="0" w:color="auto"/>
            <w:left w:val="none" w:sz="0" w:space="0" w:color="auto"/>
            <w:bottom w:val="none" w:sz="0" w:space="0" w:color="auto"/>
            <w:right w:val="none" w:sz="0" w:space="0" w:color="auto"/>
          </w:divBdr>
        </w:div>
        <w:div w:id="1052777059">
          <w:marLeft w:val="360"/>
          <w:marRight w:val="0"/>
          <w:marTop w:val="432"/>
          <w:marBottom w:val="0"/>
          <w:divBdr>
            <w:top w:val="none" w:sz="0" w:space="0" w:color="auto"/>
            <w:left w:val="none" w:sz="0" w:space="0" w:color="auto"/>
            <w:bottom w:val="none" w:sz="0" w:space="0" w:color="auto"/>
            <w:right w:val="none" w:sz="0" w:space="0" w:color="auto"/>
          </w:divBdr>
        </w:div>
        <w:div w:id="1290089126">
          <w:marLeft w:val="821"/>
          <w:marRight w:val="0"/>
          <w:marTop w:val="192"/>
          <w:marBottom w:val="0"/>
          <w:divBdr>
            <w:top w:val="none" w:sz="0" w:space="0" w:color="auto"/>
            <w:left w:val="none" w:sz="0" w:space="0" w:color="auto"/>
            <w:bottom w:val="none" w:sz="0" w:space="0" w:color="auto"/>
            <w:right w:val="none" w:sz="0" w:space="0" w:color="auto"/>
          </w:divBdr>
        </w:div>
        <w:div w:id="1903982823">
          <w:marLeft w:val="821"/>
          <w:marRight w:val="0"/>
          <w:marTop w:val="192"/>
          <w:marBottom w:val="0"/>
          <w:divBdr>
            <w:top w:val="none" w:sz="0" w:space="0" w:color="auto"/>
            <w:left w:val="none" w:sz="0" w:space="0" w:color="auto"/>
            <w:bottom w:val="none" w:sz="0" w:space="0" w:color="auto"/>
            <w:right w:val="none" w:sz="0" w:space="0" w:color="auto"/>
          </w:divBdr>
        </w:div>
        <w:div w:id="1579049653">
          <w:marLeft w:val="821"/>
          <w:marRight w:val="0"/>
          <w:marTop w:val="192"/>
          <w:marBottom w:val="0"/>
          <w:divBdr>
            <w:top w:val="none" w:sz="0" w:space="0" w:color="auto"/>
            <w:left w:val="none" w:sz="0" w:space="0" w:color="auto"/>
            <w:bottom w:val="none" w:sz="0" w:space="0" w:color="auto"/>
            <w:right w:val="none" w:sz="0" w:space="0" w:color="auto"/>
          </w:divBdr>
        </w:div>
        <w:div w:id="1303774186">
          <w:marLeft w:val="821"/>
          <w:marRight w:val="0"/>
          <w:marTop w:val="192"/>
          <w:marBottom w:val="0"/>
          <w:divBdr>
            <w:top w:val="none" w:sz="0" w:space="0" w:color="auto"/>
            <w:left w:val="none" w:sz="0" w:space="0" w:color="auto"/>
            <w:bottom w:val="none" w:sz="0" w:space="0" w:color="auto"/>
            <w:right w:val="none" w:sz="0" w:space="0" w:color="auto"/>
          </w:divBdr>
        </w:div>
        <w:div w:id="1933002270">
          <w:marLeft w:val="821"/>
          <w:marRight w:val="0"/>
          <w:marTop w:val="192"/>
          <w:marBottom w:val="0"/>
          <w:divBdr>
            <w:top w:val="none" w:sz="0" w:space="0" w:color="auto"/>
            <w:left w:val="none" w:sz="0" w:space="0" w:color="auto"/>
            <w:bottom w:val="none" w:sz="0" w:space="0" w:color="auto"/>
            <w:right w:val="none" w:sz="0" w:space="0" w:color="auto"/>
          </w:divBdr>
        </w:div>
      </w:divsChild>
    </w:div>
    <w:div w:id="1480031927">
      <w:bodyDiv w:val="1"/>
      <w:marLeft w:val="0"/>
      <w:marRight w:val="0"/>
      <w:marTop w:val="0"/>
      <w:marBottom w:val="0"/>
      <w:divBdr>
        <w:top w:val="none" w:sz="0" w:space="0" w:color="auto"/>
        <w:left w:val="none" w:sz="0" w:space="0" w:color="auto"/>
        <w:bottom w:val="none" w:sz="0" w:space="0" w:color="auto"/>
        <w:right w:val="none" w:sz="0" w:space="0" w:color="auto"/>
      </w:divBdr>
      <w:divsChild>
        <w:div w:id="148331562">
          <w:marLeft w:val="360"/>
          <w:marRight w:val="0"/>
          <w:marTop w:val="432"/>
          <w:marBottom w:val="0"/>
          <w:divBdr>
            <w:top w:val="none" w:sz="0" w:space="0" w:color="auto"/>
            <w:left w:val="none" w:sz="0" w:space="0" w:color="auto"/>
            <w:bottom w:val="none" w:sz="0" w:space="0" w:color="auto"/>
            <w:right w:val="none" w:sz="0" w:space="0" w:color="auto"/>
          </w:divBdr>
        </w:div>
        <w:div w:id="1387483565">
          <w:marLeft w:val="360"/>
          <w:marRight w:val="0"/>
          <w:marTop w:val="432"/>
          <w:marBottom w:val="0"/>
          <w:divBdr>
            <w:top w:val="none" w:sz="0" w:space="0" w:color="auto"/>
            <w:left w:val="none" w:sz="0" w:space="0" w:color="auto"/>
            <w:bottom w:val="none" w:sz="0" w:space="0" w:color="auto"/>
            <w:right w:val="none" w:sz="0" w:space="0" w:color="auto"/>
          </w:divBdr>
        </w:div>
        <w:div w:id="469790446">
          <w:marLeft w:val="360"/>
          <w:marRight w:val="0"/>
          <w:marTop w:val="432"/>
          <w:marBottom w:val="0"/>
          <w:divBdr>
            <w:top w:val="none" w:sz="0" w:space="0" w:color="auto"/>
            <w:left w:val="none" w:sz="0" w:space="0" w:color="auto"/>
            <w:bottom w:val="none" w:sz="0" w:space="0" w:color="auto"/>
            <w:right w:val="none" w:sz="0" w:space="0" w:color="auto"/>
          </w:divBdr>
        </w:div>
        <w:div w:id="1873106059">
          <w:marLeft w:val="360"/>
          <w:marRight w:val="0"/>
          <w:marTop w:val="432"/>
          <w:marBottom w:val="0"/>
          <w:divBdr>
            <w:top w:val="none" w:sz="0" w:space="0" w:color="auto"/>
            <w:left w:val="none" w:sz="0" w:space="0" w:color="auto"/>
            <w:bottom w:val="none" w:sz="0" w:space="0" w:color="auto"/>
            <w:right w:val="none" w:sz="0" w:space="0" w:color="auto"/>
          </w:divBdr>
        </w:div>
        <w:div w:id="1349331007">
          <w:marLeft w:val="360"/>
          <w:marRight w:val="0"/>
          <w:marTop w:val="432"/>
          <w:marBottom w:val="0"/>
          <w:divBdr>
            <w:top w:val="none" w:sz="0" w:space="0" w:color="auto"/>
            <w:left w:val="none" w:sz="0" w:space="0" w:color="auto"/>
            <w:bottom w:val="none" w:sz="0" w:space="0" w:color="auto"/>
            <w:right w:val="none" w:sz="0" w:space="0" w:color="auto"/>
          </w:divBdr>
        </w:div>
        <w:div w:id="1664549530">
          <w:marLeft w:val="821"/>
          <w:marRight w:val="0"/>
          <w:marTop w:val="192"/>
          <w:marBottom w:val="0"/>
          <w:divBdr>
            <w:top w:val="none" w:sz="0" w:space="0" w:color="auto"/>
            <w:left w:val="none" w:sz="0" w:space="0" w:color="auto"/>
            <w:bottom w:val="none" w:sz="0" w:space="0" w:color="auto"/>
            <w:right w:val="none" w:sz="0" w:space="0" w:color="auto"/>
          </w:divBdr>
        </w:div>
        <w:div w:id="1055469271">
          <w:marLeft w:val="821"/>
          <w:marRight w:val="0"/>
          <w:marTop w:val="192"/>
          <w:marBottom w:val="0"/>
          <w:divBdr>
            <w:top w:val="none" w:sz="0" w:space="0" w:color="auto"/>
            <w:left w:val="none" w:sz="0" w:space="0" w:color="auto"/>
            <w:bottom w:val="none" w:sz="0" w:space="0" w:color="auto"/>
            <w:right w:val="none" w:sz="0" w:space="0" w:color="auto"/>
          </w:divBdr>
        </w:div>
        <w:div w:id="21441693">
          <w:marLeft w:val="821"/>
          <w:marRight w:val="0"/>
          <w:marTop w:val="192"/>
          <w:marBottom w:val="0"/>
          <w:divBdr>
            <w:top w:val="none" w:sz="0" w:space="0" w:color="auto"/>
            <w:left w:val="none" w:sz="0" w:space="0" w:color="auto"/>
            <w:bottom w:val="none" w:sz="0" w:space="0" w:color="auto"/>
            <w:right w:val="none" w:sz="0" w:space="0" w:color="auto"/>
          </w:divBdr>
        </w:div>
        <w:div w:id="703019678">
          <w:marLeft w:val="821"/>
          <w:marRight w:val="0"/>
          <w:marTop w:val="192"/>
          <w:marBottom w:val="0"/>
          <w:divBdr>
            <w:top w:val="none" w:sz="0" w:space="0" w:color="auto"/>
            <w:left w:val="none" w:sz="0" w:space="0" w:color="auto"/>
            <w:bottom w:val="none" w:sz="0" w:space="0" w:color="auto"/>
            <w:right w:val="none" w:sz="0" w:space="0" w:color="auto"/>
          </w:divBdr>
        </w:div>
        <w:div w:id="2030448058">
          <w:marLeft w:val="821"/>
          <w:marRight w:val="0"/>
          <w:marTop w:val="192"/>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7B8F-B9AA-544B-93B6-EC9FC1DB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Macintosh Word</Application>
  <DocSecurity>0</DocSecurity>
  <Lines>9</Lines>
  <Paragraphs>2</Paragraphs>
  <ScaleCrop>false</ScaleCrop>
  <Company>Management Lab</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Hamel</dc:creator>
  <cp:keywords/>
  <cp:lastModifiedBy>Michelle Hamel</cp:lastModifiedBy>
  <cp:revision>3</cp:revision>
  <cp:lastPrinted>2013-07-18T02:29:00Z</cp:lastPrinted>
  <dcterms:created xsi:type="dcterms:W3CDTF">2013-07-18T02:29:00Z</dcterms:created>
  <dcterms:modified xsi:type="dcterms:W3CDTF">2013-07-18T02:30:00Z</dcterms:modified>
</cp:coreProperties>
</file>